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FAD8B" w14:textId="77777777" w:rsidR="00380532" w:rsidRDefault="00380532" w:rsidP="001B3F44">
      <w:pPr>
        <w:spacing w:line="360" w:lineRule="auto"/>
        <w:rPr>
          <w:sz w:val="24"/>
          <w:szCs w:val="24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343"/>
        <w:gridCol w:w="993"/>
        <w:gridCol w:w="1241"/>
        <w:gridCol w:w="1560"/>
        <w:gridCol w:w="1544"/>
      </w:tblGrid>
      <w:tr w:rsidR="006A23D4" w:rsidRPr="00884008" w14:paraId="332AF21B" w14:textId="77777777" w:rsidTr="009E383A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0082C0CC" w14:textId="42F658DB" w:rsidR="006A23D4" w:rsidRPr="00884008" w:rsidRDefault="006A23D4" w:rsidP="003329A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84008">
              <w:rPr>
                <w:rFonts w:ascii="Arial" w:hAnsi="Arial" w:cs="Arial"/>
                <w:b/>
                <w:bCs/>
                <w:sz w:val="24"/>
                <w:szCs w:val="24"/>
              </w:rPr>
              <w:br w:type="page"/>
            </w:r>
            <w:r w:rsidR="00D20A44" w:rsidRPr="008840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84008">
              <w:rPr>
                <w:rFonts w:ascii="Arial" w:hAnsi="Arial" w:cs="Arial"/>
                <w:b/>
                <w:sz w:val="24"/>
                <w:szCs w:val="24"/>
              </w:rPr>
              <w:t xml:space="preserve">GRIGLIA DI VALUTAZIONE </w:t>
            </w:r>
            <w:r w:rsidR="00D20A44" w:rsidRPr="00884008">
              <w:rPr>
                <w:rFonts w:ascii="Arial" w:hAnsi="Arial" w:cs="Arial"/>
                <w:b/>
                <w:sz w:val="24"/>
                <w:szCs w:val="24"/>
              </w:rPr>
              <w:t>GENERICA</w:t>
            </w:r>
            <w:r w:rsidRPr="00884008">
              <w:rPr>
                <w:rFonts w:ascii="Arial" w:hAnsi="Arial" w:cs="Arial"/>
                <w:b/>
                <w:sz w:val="24"/>
                <w:szCs w:val="24"/>
              </w:rPr>
              <w:t xml:space="preserve"> DEI TITOLI PER ESPERTI </w:t>
            </w:r>
            <w:r w:rsidR="009E383A">
              <w:rPr>
                <w:rFonts w:ascii="Arial" w:hAnsi="Arial" w:cs="Arial"/>
                <w:b/>
                <w:sz w:val="24"/>
                <w:szCs w:val="24"/>
              </w:rPr>
              <w:t>COLLAUDATORI</w:t>
            </w:r>
          </w:p>
        </w:tc>
      </w:tr>
      <w:tr w:rsidR="006A23D4" w:rsidRPr="00884008" w14:paraId="4FB939EE" w14:textId="77777777" w:rsidTr="00EA35A7">
        <w:tc>
          <w:tcPr>
            <w:tcW w:w="5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2D93" w14:textId="6F2BCC6E" w:rsidR="007F663F" w:rsidRPr="00380532" w:rsidRDefault="00AB16D9" w:rsidP="007F663F">
            <w:pPr>
              <w:snapToGrid w:val="0"/>
              <w:rPr>
                <w:rFonts w:ascii="Arial" w:hAnsi="Arial" w:cs="Arial"/>
                <w:b/>
              </w:rPr>
            </w:pPr>
            <w:r w:rsidRPr="00380532">
              <w:rPr>
                <w:rFonts w:ascii="Arial" w:hAnsi="Arial" w:cs="Arial"/>
                <w:b/>
              </w:rPr>
              <w:t xml:space="preserve">Requisiti </w:t>
            </w:r>
            <w:r w:rsidR="007F663F" w:rsidRPr="00380532">
              <w:rPr>
                <w:rFonts w:ascii="Arial" w:hAnsi="Arial" w:cs="Arial"/>
                <w:b/>
              </w:rPr>
              <w:t>di ammissione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4EF6" w14:textId="77777777" w:rsidR="006A23D4" w:rsidRPr="00380532" w:rsidRDefault="006A23D4" w:rsidP="00AF77A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0532">
              <w:rPr>
                <w:rFonts w:ascii="Arial" w:hAnsi="Arial" w:cs="Arial"/>
                <w:b/>
                <w:sz w:val="16"/>
                <w:szCs w:val="16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6A23D4" w:rsidRPr="00380532" w:rsidRDefault="006A23D4" w:rsidP="00AF77A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0532">
              <w:rPr>
                <w:rFonts w:ascii="Arial" w:hAnsi="Arial" w:cs="Arial"/>
                <w:b/>
                <w:sz w:val="16"/>
                <w:szCs w:val="16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77777777" w:rsidR="006A23D4" w:rsidRPr="00380532" w:rsidRDefault="006A23D4" w:rsidP="00AF77A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0532">
              <w:rPr>
                <w:rFonts w:ascii="Arial" w:hAnsi="Arial" w:cs="Arial"/>
                <w:b/>
                <w:sz w:val="16"/>
                <w:szCs w:val="16"/>
              </w:rPr>
              <w:t>da compilare a cura della commissione</w:t>
            </w:r>
          </w:p>
        </w:tc>
      </w:tr>
      <w:tr w:rsidR="00D41256" w:rsidRPr="00884008" w14:paraId="0D802AE0" w14:textId="77777777" w:rsidTr="00EA35A7">
        <w:tc>
          <w:tcPr>
            <w:tcW w:w="5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6791F" w14:textId="414013FC" w:rsidR="00D41256" w:rsidRPr="00380532" w:rsidRDefault="00D41256" w:rsidP="007F663F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COGNOME del candidato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17DFE" w14:textId="77777777" w:rsidR="00D41256" w:rsidRPr="00380532" w:rsidRDefault="00D41256" w:rsidP="00AF77A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B4A0C" w14:textId="77777777" w:rsidR="00D41256" w:rsidRPr="00380532" w:rsidRDefault="00D41256" w:rsidP="00AF77A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480DC" w14:textId="77777777" w:rsidR="00D41256" w:rsidRPr="00380532" w:rsidRDefault="00D41256" w:rsidP="00AF77A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1256" w:rsidRPr="00884008" w14:paraId="5EAA2AFD" w14:textId="77777777" w:rsidTr="00EA35A7">
        <w:tc>
          <w:tcPr>
            <w:tcW w:w="5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D12A0" w14:textId="4C4F440A" w:rsidR="00D41256" w:rsidRDefault="00D41256" w:rsidP="007F663F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 del candidato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067C9" w14:textId="77777777" w:rsidR="00D41256" w:rsidRPr="00380532" w:rsidRDefault="00D41256" w:rsidP="00AF77A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A2D75" w14:textId="77777777" w:rsidR="00D41256" w:rsidRPr="00380532" w:rsidRDefault="00D41256" w:rsidP="00AF77A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EDE7D" w14:textId="77777777" w:rsidR="00D41256" w:rsidRPr="00380532" w:rsidRDefault="00D41256" w:rsidP="00AF77A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1256" w:rsidRPr="00884008" w14:paraId="378AC009" w14:textId="77777777" w:rsidTr="002A7B5A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691CE" w14:textId="77777777" w:rsidR="00D41256" w:rsidRPr="00884008" w:rsidRDefault="00D41256" w:rsidP="00166AF8">
            <w:pPr>
              <w:snapToGrid w:val="0"/>
              <w:rPr>
                <w:rFonts w:ascii="Arial" w:hAnsi="Arial" w:cs="Arial"/>
                <w:b/>
              </w:rPr>
            </w:pPr>
          </w:p>
          <w:p w14:paraId="1E0EC43B" w14:textId="37E53147" w:rsidR="00D41256" w:rsidRPr="00884008" w:rsidRDefault="00D41256" w:rsidP="00491260">
            <w:pPr>
              <w:snapToGrid w:val="0"/>
              <w:rPr>
                <w:rFonts w:ascii="Arial" w:hAnsi="Arial" w:cs="Arial"/>
                <w:b/>
              </w:rPr>
            </w:pPr>
            <w:bookmarkStart w:id="0" w:name="_Hlk92715476"/>
            <w:r>
              <w:rPr>
                <w:rFonts w:ascii="Arial" w:hAnsi="Arial" w:cs="Arial"/>
                <w:b/>
              </w:rPr>
              <w:t>TITOLO DI STUDIO</w:t>
            </w:r>
            <w:bookmarkEnd w:id="0"/>
          </w:p>
        </w:tc>
      </w:tr>
      <w:tr w:rsidR="00CB54A1" w:rsidRPr="00884008" w14:paraId="23F00D86" w14:textId="77777777" w:rsidTr="00294C1D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B9A0DB0" w14:textId="016F222A" w:rsidR="00CB54A1" w:rsidRPr="00125BAC" w:rsidRDefault="00CF17D7" w:rsidP="006A23D4">
            <w:pPr>
              <w:rPr>
                <w:rFonts w:ascii="Arial" w:hAnsi="Arial" w:cs="Arial"/>
              </w:rPr>
            </w:pPr>
            <w:r w:rsidRPr="00125BAC">
              <w:rPr>
                <w:rFonts w:ascii="Arial" w:hAnsi="Arial" w:cs="Arial"/>
              </w:rPr>
              <w:t>Diploma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BDB53" w14:textId="4A086196" w:rsidR="00CB54A1" w:rsidRPr="00884008" w:rsidRDefault="00CB54A1" w:rsidP="006A23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9D671" w14:textId="634CD6CB" w:rsidR="00CB54A1" w:rsidRPr="00125BAC" w:rsidRDefault="00CB54A1" w:rsidP="006A23D4">
            <w:pPr>
              <w:rPr>
                <w:rFonts w:ascii="Arial" w:hAnsi="Arial" w:cs="Arial"/>
              </w:rPr>
            </w:pPr>
            <w:r w:rsidRPr="00125BAC">
              <w:rPr>
                <w:rFonts w:ascii="Arial" w:hAnsi="Arial" w:cs="Arial"/>
              </w:rPr>
              <w:t>1</w:t>
            </w:r>
            <w:r w:rsidR="006045B0" w:rsidRPr="00125BAC">
              <w:rPr>
                <w:rFonts w:ascii="Arial" w:hAnsi="Arial" w:cs="Arial"/>
              </w:rPr>
              <w:t>0</w:t>
            </w:r>
            <w:r w:rsidR="00884008" w:rsidRPr="00125BAC">
              <w:rPr>
                <w:rFonts w:ascii="Arial" w:hAnsi="Arial" w:cs="Arial"/>
              </w:rPr>
              <w:t xml:space="preserve"> punti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9E58" w14:textId="77777777" w:rsidR="00CB54A1" w:rsidRPr="00884008" w:rsidRDefault="00CB54A1" w:rsidP="006A23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6206" w14:textId="77777777" w:rsidR="00CB54A1" w:rsidRPr="00884008" w:rsidRDefault="00CB54A1" w:rsidP="006A23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41AA" w14:textId="77777777" w:rsidR="00CB54A1" w:rsidRPr="00884008" w:rsidRDefault="00CB54A1" w:rsidP="006A23D4">
            <w:pPr>
              <w:snapToGrid w:val="0"/>
              <w:rPr>
                <w:rFonts w:ascii="Arial" w:hAnsi="Arial" w:cs="Arial"/>
              </w:rPr>
            </w:pPr>
          </w:p>
        </w:tc>
      </w:tr>
      <w:tr w:rsidR="006A23D4" w:rsidRPr="00884008" w14:paraId="145012D5" w14:textId="77777777" w:rsidTr="00294C1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58383" w14:textId="127F45A7" w:rsidR="006A23D4" w:rsidRPr="00125BAC" w:rsidRDefault="00CF17D7" w:rsidP="00CA3238">
            <w:pPr>
              <w:rPr>
                <w:rFonts w:ascii="Arial" w:hAnsi="Arial" w:cs="Arial"/>
              </w:rPr>
            </w:pPr>
            <w:r w:rsidRPr="00125BAC">
              <w:rPr>
                <w:rFonts w:ascii="Arial" w:hAnsi="Arial" w:cs="Arial"/>
              </w:rPr>
              <w:t>Laurea triennale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0DA2" w14:textId="77777777" w:rsidR="006A23D4" w:rsidRPr="00884008" w:rsidRDefault="006A23D4" w:rsidP="006A23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EDFE8" w14:textId="07A8C2F9" w:rsidR="006A23D4" w:rsidRPr="00125BAC" w:rsidRDefault="00CF17D7" w:rsidP="006A23D4">
            <w:pPr>
              <w:rPr>
                <w:rFonts w:ascii="Arial" w:hAnsi="Arial" w:cs="Arial"/>
              </w:rPr>
            </w:pPr>
            <w:r w:rsidRPr="00125BAC">
              <w:rPr>
                <w:rFonts w:ascii="Arial" w:hAnsi="Arial" w:cs="Arial"/>
              </w:rPr>
              <w:t>2</w:t>
            </w:r>
            <w:r w:rsidR="00884008" w:rsidRPr="00125BAC">
              <w:rPr>
                <w:rFonts w:ascii="Arial" w:hAnsi="Arial" w:cs="Arial"/>
              </w:rPr>
              <w:t>0 punti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0C23E" w14:textId="77777777" w:rsidR="006A23D4" w:rsidRPr="00884008" w:rsidRDefault="006A23D4" w:rsidP="006A23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87AC5" w14:textId="77777777" w:rsidR="006A23D4" w:rsidRPr="00884008" w:rsidRDefault="006A23D4" w:rsidP="006A23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C4E3" w14:textId="4D243A1F" w:rsidR="006A23D4" w:rsidRPr="00884008" w:rsidRDefault="006A23D4" w:rsidP="006A23D4">
            <w:pPr>
              <w:snapToGrid w:val="0"/>
              <w:rPr>
                <w:rFonts w:ascii="Arial" w:hAnsi="Arial" w:cs="Arial"/>
              </w:rPr>
            </w:pPr>
          </w:p>
        </w:tc>
      </w:tr>
      <w:tr w:rsidR="00884008" w:rsidRPr="00884008" w14:paraId="1E313AB8" w14:textId="77777777" w:rsidTr="00294C1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46D92" w14:textId="738BF24E" w:rsidR="00884008" w:rsidRPr="00125BAC" w:rsidRDefault="00CF17D7" w:rsidP="00CA3238">
            <w:pPr>
              <w:rPr>
                <w:rFonts w:ascii="Arial" w:hAnsi="Arial" w:cs="Arial"/>
              </w:rPr>
            </w:pPr>
            <w:r w:rsidRPr="00125BAC">
              <w:rPr>
                <w:rFonts w:ascii="Arial" w:hAnsi="Arial" w:cs="Arial"/>
              </w:rPr>
              <w:t>Laurea specialistica o vecchio ordinamento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C56E1" w14:textId="5ADB8B1A" w:rsidR="00294C1D" w:rsidRPr="00884008" w:rsidRDefault="00294C1D" w:rsidP="006A23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DAB3D" w14:textId="304F5E21" w:rsidR="00884008" w:rsidRPr="00125BAC" w:rsidRDefault="00CF17D7" w:rsidP="006A23D4">
            <w:pPr>
              <w:rPr>
                <w:rFonts w:ascii="Arial" w:hAnsi="Arial" w:cs="Arial"/>
              </w:rPr>
            </w:pPr>
            <w:r w:rsidRPr="00125BAC">
              <w:rPr>
                <w:rFonts w:ascii="Arial" w:hAnsi="Arial" w:cs="Arial"/>
              </w:rPr>
              <w:t>30 punti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1128" w14:textId="77777777" w:rsidR="00884008" w:rsidRPr="00884008" w:rsidRDefault="00884008" w:rsidP="006A23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23A9C" w14:textId="77777777" w:rsidR="00884008" w:rsidRPr="00884008" w:rsidRDefault="00884008" w:rsidP="006A23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F3355" w14:textId="01D6930E" w:rsidR="00884008" w:rsidRPr="00884008" w:rsidRDefault="00884008" w:rsidP="006A23D4">
            <w:pPr>
              <w:snapToGrid w:val="0"/>
              <w:rPr>
                <w:rFonts w:ascii="Arial" w:hAnsi="Arial" w:cs="Arial"/>
              </w:rPr>
            </w:pPr>
          </w:p>
        </w:tc>
      </w:tr>
      <w:tr w:rsidR="00D41256" w:rsidRPr="00884008" w14:paraId="7F5FAD97" w14:textId="77777777" w:rsidTr="00036D71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73AB6" w14:textId="77777777" w:rsidR="00D41256" w:rsidRPr="00125BAC" w:rsidRDefault="00D41256" w:rsidP="006A23D4">
            <w:pPr>
              <w:rPr>
                <w:rFonts w:ascii="Arial" w:hAnsi="Arial" w:cs="Arial"/>
              </w:rPr>
            </w:pPr>
          </w:p>
          <w:p w14:paraId="35259F5E" w14:textId="52843973" w:rsidR="00D41256" w:rsidRPr="00884008" w:rsidRDefault="00D41256" w:rsidP="006A23D4">
            <w:pPr>
              <w:snapToGrid w:val="0"/>
              <w:rPr>
                <w:rFonts w:ascii="Arial" w:hAnsi="Arial" w:cs="Arial"/>
              </w:rPr>
            </w:pPr>
            <w:r w:rsidRPr="00125BAC">
              <w:rPr>
                <w:rFonts w:ascii="Arial" w:hAnsi="Arial" w:cs="Arial"/>
                <w:b/>
              </w:rPr>
              <w:t>TITOLI POST LAUREA</w:t>
            </w:r>
            <w:r w:rsidRPr="00125BAC">
              <w:rPr>
                <w:rFonts w:ascii="Arial" w:hAnsi="Arial" w:cs="Arial"/>
                <w:b/>
              </w:rPr>
              <w:tab/>
            </w:r>
            <w:r w:rsidRPr="00125BAC">
              <w:rPr>
                <w:rFonts w:ascii="Arial" w:hAnsi="Arial" w:cs="Arial"/>
                <w:b/>
              </w:rPr>
              <w:tab/>
            </w:r>
            <w:r w:rsidRPr="00125BAC">
              <w:rPr>
                <w:rFonts w:ascii="Arial" w:hAnsi="Arial" w:cs="Arial"/>
                <w:b/>
              </w:rPr>
              <w:tab/>
            </w:r>
          </w:p>
        </w:tc>
      </w:tr>
      <w:tr w:rsidR="000E215C" w:rsidRPr="00884008" w14:paraId="3D01DBBC" w14:textId="77777777" w:rsidTr="00294C1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61842" w14:textId="4C8ECBEC" w:rsidR="005A031D" w:rsidRPr="00125BAC" w:rsidRDefault="00125BAC" w:rsidP="00125BAC">
            <w:pPr>
              <w:rPr>
                <w:rFonts w:ascii="Arial" w:hAnsi="Arial" w:cs="Arial"/>
              </w:rPr>
            </w:pPr>
            <w:r w:rsidRPr="00125BAC">
              <w:rPr>
                <w:rFonts w:ascii="Arial" w:hAnsi="Arial" w:cs="Arial"/>
              </w:rPr>
              <w:t>Dottorato di ricerca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D5A65" w14:textId="0B7E5914" w:rsidR="000E215C" w:rsidRPr="00125BAC" w:rsidRDefault="00125BAC" w:rsidP="006A23D4">
            <w:pPr>
              <w:rPr>
                <w:rFonts w:ascii="Arial" w:hAnsi="Arial" w:cs="Arial"/>
              </w:rPr>
            </w:pPr>
            <w:r w:rsidRPr="00125BAC">
              <w:rPr>
                <w:rFonts w:ascii="Arial" w:hAnsi="Arial" w:cs="Arial"/>
              </w:rPr>
              <w:t>Max. 2 titoli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193EE" w14:textId="113AF632" w:rsidR="000E215C" w:rsidRPr="00125BAC" w:rsidRDefault="00A93E44" w:rsidP="006A23D4">
            <w:pPr>
              <w:rPr>
                <w:rFonts w:ascii="Arial" w:hAnsi="Arial" w:cs="Arial"/>
              </w:rPr>
            </w:pPr>
            <w:r w:rsidRPr="00125BAC">
              <w:rPr>
                <w:rFonts w:ascii="Arial" w:hAnsi="Arial" w:cs="Arial"/>
              </w:rPr>
              <w:t>3</w:t>
            </w:r>
            <w:r w:rsidR="006F67D2" w:rsidRPr="00125BAC">
              <w:rPr>
                <w:rFonts w:ascii="Arial" w:hAnsi="Arial" w:cs="Arial"/>
              </w:rPr>
              <w:t xml:space="preserve"> punti</w:t>
            </w:r>
            <w:r w:rsidR="00EA35A7" w:rsidRPr="00125BAC">
              <w:rPr>
                <w:rFonts w:ascii="Arial" w:hAnsi="Arial" w:cs="Arial"/>
              </w:rPr>
              <w:t xml:space="preserve"> </w:t>
            </w:r>
            <w:r w:rsidRPr="00125BAC">
              <w:rPr>
                <w:rFonts w:ascii="Arial" w:hAnsi="Arial" w:cs="Arial"/>
              </w:rPr>
              <w:br/>
              <w:t>cad.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4F6FD" w14:textId="77777777" w:rsidR="000E215C" w:rsidRPr="00884008" w:rsidRDefault="000E215C" w:rsidP="006A23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42679" w14:textId="77777777" w:rsidR="000E215C" w:rsidRPr="00884008" w:rsidRDefault="000E215C" w:rsidP="006A23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AC46" w14:textId="1FD420C2" w:rsidR="000E215C" w:rsidRPr="00884008" w:rsidRDefault="000E215C" w:rsidP="006A23D4">
            <w:pPr>
              <w:snapToGrid w:val="0"/>
              <w:rPr>
                <w:rFonts w:ascii="Arial" w:hAnsi="Arial" w:cs="Arial"/>
              </w:rPr>
            </w:pPr>
          </w:p>
        </w:tc>
      </w:tr>
      <w:tr w:rsidR="00125BAC" w:rsidRPr="00884008" w14:paraId="620A8498" w14:textId="77777777" w:rsidTr="00294C1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867B3" w14:textId="1F8BD4FF" w:rsidR="00125BAC" w:rsidRPr="00125BAC" w:rsidRDefault="00125BAC" w:rsidP="00125B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I e II livello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F3802" w14:textId="5CC81EF9" w:rsidR="00125BAC" w:rsidRPr="00125BAC" w:rsidRDefault="00125BAC" w:rsidP="006A23D4">
            <w:pPr>
              <w:rPr>
                <w:rFonts w:ascii="Arial" w:hAnsi="Arial" w:cs="Arial"/>
              </w:rPr>
            </w:pPr>
            <w:r w:rsidRPr="00125BAC">
              <w:rPr>
                <w:rFonts w:ascii="Arial" w:hAnsi="Arial" w:cs="Arial"/>
              </w:rPr>
              <w:t>Max. 2 titoli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499D7" w14:textId="56FC0271" w:rsidR="00125BAC" w:rsidRPr="00125BAC" w:rsidRDefault="00125BAC" w:rsidP="006A23D4">
            <w:pPr>
              <w:rPr>
                <w:rFonts w:ascii="Arial" w:hAnsi="Arial" w:cs="Arial"/>
              </w:rPr>
            </w:pPr>
            <w:r w:rsidRPr="00125BAC">
              <w:rPr>
                <w:rFonts w:ascii="Arial" w:hAnsi="Arial" w:cs="Arial"/>
              </w:rPr>
              <w:t>1 punto cad.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EA35A" w14:textId="77777777" w:rsidR="00125BAC" w:rsidRPr="00884008" w:rsidRDefault="00125BAC" w:rsidP="006A23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D69CB" w14:textId="77777777" w:rsidR="00125BAC" w:rsidRPr="00884008" w:rsidRDefault="00125BAC" w:rsidP="006A23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07021" w14:textId="77777777" w:rsidR="00125BAC" w:rsidRPr="00884008" w:rsidRDefault="00125BAC" w:rsidP="006A23D4">
            <w:pPr>
              <w:snapToGrid w:val="0"/>
              <w:rPr>
                <w:rFonts w:ascii="Arial" w:hAnsi="Arial" w:cs="Arial"/>
              </w:rPr>
            </w:pPr>
          </w:p>
        </w:tc>
      </w:tr>
      <w:tr w:rsidR="00125BAC" w:rsidRPr="00884008" w14:paraId="42C04B10" w14:textId="77777777" w:rsidTr="00294C1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7C67A" w14:textId="7EA960E7" w:rsidR="00125BAC" w:rsidRPr="00125BAC" w:rsidRDefault="00125BAC" w:rsidP="00125B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Corsi di perfezionamento annuali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5F9FA" w14:textId="68D77AF5" w:rsidR="00125BAC" w:rsidRPr="00125BAC" w:rsidRDefault="00125BAC" w:rsidP="006A23D4">
            <w:pPr>
              <w:rPr>
                <w:rFonts w:ascii="Arial" w:hAnsi="Arial" w:cs="Arial"/>
              </w:rPr>
            </w:pPr>
            <w:r w:rsidRPr="00125BAC">
              <w:rPr>
                <w:rFonts w:ascii="Arial" w:hAnsi="Arial" w:cs="Arial"/>
              </w:rPr>
              <w:t>Max. 2 titoli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3ECD9" w14:textId="77399A69" w:rsidR="00125BAC" w:rsidRPr="00125BAC" w:rsidRDefault="00125BAC" w:rsidP="006A23D4">
            <w:pPr>
              <w:rPr>
                <w:rFonts w:ascii="Arial" w:hAnsi="Arial" w:cs="Arial"/>
              </w:rPr>
            </w:pPr>
            <w:r w:rsidRPr="00125BAC">
              <w:rPr>
                <w:rFonts w:ascii="Arial" w:hAnsi="Arial" w:cs="Arial"/>
              </w:rPr>
              <w:t>1 punto cad.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21294" w14:textId="77777777" w:rsidR="00125BAC" w:rsidRPr="00884008" w:rsidRDefault="00125BAC" w:rsidP="006A23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F9820" w14:textId="77777777" w:rsidR="00125BAC" w:rsidRPr="00884008" w:rsidRDefault="00125BAC" w:rsidP="006A23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BCDBC" w14:textId="77777777" w:rsidR="00125BAC" w:rsidRPr="00884008" w:rsidRDefault="00125BAC" w:rsidP="006A23D4">
            <w:pPr>
              <w:snapToGrid w:val="0"/>
              <w:rPr>
                <w:rFonts w:ascii="Arial" w:hAnsi="Arial" w:cs="Arial"/>
              </w:rPr>
            </w:pPr>
          </w:p>
        </w:tc>
      </w:tr>
      <w:tr w:rsidR="00D41256" w:rsidRPr="00884008" w14:paraId="309EDCE3" w14:textId="77777777" w:rsidTr="0087764D">
        <w:trPr>
          <w:trHeight w:val="623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64377" w14:textId="77777777" w:rsidR="00D41256" w:rsidRPr="00884008" w:rsidRDefault="00D41256" w:rsidP="004521A8">
            <w:pPr>
              <w:rPr>
                <w:rFonts w:ascii="Arial" w:hAnsi="Arial" w:cs="Arial"/>
                <w:b/>
              </w:rPr>
            </w:pPr>
          </w:p>
          <w:p w14:paraId="323183ED" w14:textId="67B708C4" w:rsidR="00D41256" w:rsidRPr="00884008" w:rsidRDefault="00D41256" w:rsidP="006A23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TITOLI CULTURALI SPECIFICI</w:t>
            </w:r>
          </w:p>
        </w:tc>
      </w:tr>
      <w:tr w:rsidR="001C0BE8" w:rsidRPr="00884008" w14:paraId="4AC6CCBB" w14:textId="77777777" w:rsidTr="00294C1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9CAAA" w14:textId="2CAC4271" w:rsidR="001C0BE8" w:rsidRPr="00125BAC" w:rsidRDefault="00125BAC" w:rsidP="001C0BE8">
            <w:pPr>
              <w:rPr>
                <w:rFonts w:ascii="Arial" w:hAnsi="Arial" w:cs="Arial"/>
              </w:rPr>
            </w:pPr>
            <w:r w:rsidRPr="00072431">
              <w:rPr>
                <w:rFonts w:ascii="Arial" w:hAnsi="Arial" w:cs="Arial"/>
                <w:color w:val="19191A"/>
              </w:rPr>
              <w:t xml:space="preserve">Corsi di formazione organizzati da M.I.M., USR, Scuole, Enti accreditati, sulla progettazione didattica </w:t>
            </w:r>
            <w:r>
              <w:rPr>
                <w:rFonts w:ascii="Arial" w:hAnsi="Arial" w:cs="Arial"/>
                <w:color w:val="19191A"/>
              </w:rPr>
              <w:t>innovativa</w:t>
            </w:r>
            <w:r w:rsidRPr="00072431">
              <w:rPr>
                <w:rFonts w:ascii="Arial" w:hAnsi="Arial" w:cs="Arial"/>
                <w:color w:val="19191A"/>
              </w:rPr>
              <w:t xml:space="preserve"> adeguate ai nuovi ambienti d’apprendimento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0B7FF" w14:textId="6AAD00B9" w:rsidR="001C0BE8" w:rsidRPr="00125BAC" w:rsidRDefault="00125BAC" w:rsidP="00294C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 2 titoli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F7C1E" w14:textId="2A9A3E08" w:rsidR="001C0BE8" w:rsidRPr="00125BAC" w:rsidRDefault="00125BAC" w:rsidP="00294C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 punti cad.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95381" w14:textId="77777777" w:rsidR="001C0BE8" w:rsidRPr="00125BAC" w:rsidRDefault="001C0BE8" w:rsidP="006A23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55613" w14:textId="77777777" w:rsidR="001C0BE8" w:rsidRPr="00125BAC" w:rsidRDefault="001C0BE8" w:rsidP="006A23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40B6A" w14:textId="27F96D73" w:rsidR="001C0BE8" w:rsidRPr="00125BAC" w:rsidRDefault="001C0BE8" w:rsidP="006A23D4">
            <w:pPr>
              <w:snapToGrid w:val="0"/>
              <w:rPr>
                <w:rFonts w:ascii="Arial" w:hAnsi="Arial" w:cs="Arial"/>
              </w:rPr>
            </w:pPr>
          </w:p>
        </w:tc>
      </w:tr>
      <w:tr w:rsidR="00D41256" w:rsidRPr="00884008" w14:paraId="2F8E8045" w14:textId="77777777" w:rsidTr="000F5A11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59E32" w14:textId="77777777" w:rsidR="00D41256" w:rsidRDefault="00D41256" w:rsidP="00294C1D">
            <w:pPr>
              <w:rPr>
                <w:rFonts w:ascii="Arial" w:hAnsi="Arial" w:cs="Arial"/>
              </w:rPr>
            </w:pPr>
          </w:p>
          <w:p w14:paraId="1AE71E9F" w14:textId="5694A8FC" w:rsidR="00D41256" w:rsidRPr="00491260" w:rsidRDefault="00D41256" w:rsidP="00491260">
            <w:pPr>
              <w:rPr>
                <w:rFonts w:ascii="Arial" w:hAnsi="Arial" w:cs="Arial"/>
                <w:b/>
              </w:rPr>
            </w:pPr>
            <w:r w:rsidRPr="00125BAC">
              <w:rPr>
                <w:rFonts w:ascii="Arial" w:hAnsi="Arial" w:cs="Arial"/>
                <w:b/>
              </w:rPr>
              <w:t>CERTIFICAZIONI INFORMATICHE</w:t>
            </w:r>
          </w:p>
        </w:tc>
      </w:tr>
      <w:tr w:rsidR="00154938" w:rsidRPr="00884008" w14:paraId="17482082" w14:textId="77777777" w:rsidTr="00294C1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A8D3" w14:textId="6C87296E" w:rsidR="00154938" w:rsidRPr="00125BAC" w:rsidRDefault="00125BAC" w:rsidP="002C4320">
            <w:pPr>
              <w:pStyle w:val="NormaleWeb"/>
              <w:spacing w:before="120" w:beforeAutospacing="0" w:after="120" w:afterAutospacing="0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  <w:r w:rsidRPr="00072431">
              <w:rPr>
                <w:rFonts w:ascii="Arial" w:hAnsi="Arial" w:cs="Arial"/>
                <w:color w:val="19191A"/>
                <w:sz w:val="20"/>
                <w:szCs w:val="20"/>
              </w:rPr>
              <w:t>Certificazioni informatiche rilasciate da soggetti accreditati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777CD" w14:textId="4953709E" w:rsidR="00154938" w:rsidRPr="00125BAC" w:rsidRDefault="00125BAC" w:rsidP="00294C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 2 titoli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BC272" w14:textId="6FE2030D" w:rsidR="00154938" w:rsidRPr="00125BAC" w:rsidRDefault="00125BAC" w:rsidP="00294C1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punto cad.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F7A7D" w14:textId="77777777" w:rsidR="00154938" w:rsidRPr="00125BAC" w:rsidRDefault="00154938" w:rsidP="002C2EB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D68A" w14:textId="77777777" w:rsidR="00154938" w:rsidRPr="00125BAC" w:rsidRDefault="00154938" w:rsidP="002C2EB2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50C3" w14:textId="44EA92D1" w:rsidR="00154938" w:rsidRPr="00125BAC" w:rsidRDefault="00154938" w:rsidP="002C2EB2">
            <w:pPr>
              <w:rPr>
                <w:rFonts w:ascii="Arial" w:hAnsi="Arial" w:cs="Arial"/>
              </w:rPr>
            </w:pPr>
          </w:p>
        </w:tc>
      </w:tr>
      <w:tr w:rsidR="00D41256" w:rsidRPr="00884008" w14:paraId="39C820E9" w14:textId="77777777" w:rsidTr="0059686F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A3F2C" w14:textId="77777777" w:rsidR="00D41256" w:rsidRDefault="00D41256" w:rsidP="00294C1D">
            <w:pPr>
              <w:widowControl w:val="0"/>
              <w:suppressAutoHyphens/>
              <w:contextualSpacing/>
              <w:rPr>
                <w:rFonts w:ascii="Arial" w:hAnsi="Arial" w:cs="Arial"/>
                <w:iCs/>
              </w:rPr>
            </w:pPr>
          </w:p>
          <w:p w14:paraId="491806C2" w14:textId="2023A7F0" w:rsidR="00D41256" w:rsidRPr="00491260" w:rsidRDefault="00D41256" w:rsidP="00491260">
            <w:pPr>
              <w:widowControl w:val="0"/>
              <w:suppressAutoHyphens/>
              <w:contextualSpacing/>
              <w:rPr>
                <w:rFonts w:ascii="Arial" w:hAnsi="Arial" w:cs="Arial"/>
                <w:b/>
                <w:iCs/>
              </w:rPr>
            </w:pPr>
            <w:r w:rsidRPr="00125BAC">
              <w:rPr>
                <w:rFonts w:ascii="Arial" w:hAnsi="Arial" w:cs="Arial"/>
                <w:b/>
                <w:iCs/>
              </w:rPr>
              <w:t>ESPERIENZE LAVORATIVE</w:t>
            </w:r>
            <w:bookmarkStart w:id="1" w:name="_GoBack"/>
            <w:bookmarkEnd w:id="1"/>
          </w:p>
        </w:tc>
      </w:tr>
      <w:tr w:rsidR="00125BAC" w:rsidRPr="00884008" w14:paraId="79F5ED00" w14:textId="77777777" w:rsidTr="00294C1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36689" w14:textId="1840E913" w:rsidR="00125BAC" w:rsidRPr="00072431" w:rsidRDefault="00125BAC" w:rsidP="00125BAC">
            <w:pPr>
              <w:rPr>
                <w:rFonts w:ascii="Arial" w:hAnsi="Arial" w:cs="Arial"/>
                <w:color w:val="19191A"/>
              </w:rPr>
            </w:pPr>
            <w:r w:rsidRPr="00072431">
              <w:rPr>
                <w:rFonts w:ascii="Arial" w:hAnsi="Arial" w:cs="Arial"/>
                <w:color w:val="19191A"/>
              </w:rPr>
              <w:t xml:space="preserve">Esperienze pregresse </w:t>
            </w:r>
            <w:r w:rsidR="009E383A">
              <w:rPr>
                <w:rFonts w:ascii="Arial" w:hAnsi="Arial" w:cs="Arial"/>
                <w:color w:val="19191A"/>
              </w:rPr>
              <w:t>di collaudo</w:t>
            </w:r>
            <w:r w:rsidRPr="00072431">
              <w:rPr>
                <w:rFonts w:ascii="Arial" w:hAnsi="Arial" w:cs="Arial"/>
                <w:color w:val="19191A"/>
              </w:rPr>
              <w:t xml:space="preserve"> in azioni FSE-FESR-PNSD - </w:t>
            </w:r>
          </w:p>
          <w:p w14:paraId="320FFD40" w14:textId="77777777" w:rsidR="00125BAC" w:rsidRPr="00125BAC" w:rsidRDefault="00125BAC" w:rsidP="00294C1D">
            <w:pPr>
              <w:widowControl w:val="0"/>
              <w:suppressAutoHyphens/>
              <w:contextualSpacing/>
              <w:rPr>
                <w:rFonts w:ascii="Arial" w:hAnsi="Arial" w:cs="Arial"/>
                <w:iCs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33BE5" w14:textId="36075825" w:rsidR="00125BAC" w:rsidRPr="00125BAC" w:rsidRDefault="00125BAC" w:rsidP="00294C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Max 5 </w:t>
            </w:r>
            <w:proofErr w:type="spellStart"/>
            <w:r>
              <w:rPr>
                <w:rFonts w:ascii="Arial" w:hAnsi="Arial" w:cs="Arial"/>
              </w:rPr>
              <w:t>esp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D8A26" w14:textId="588F6458" w:rsidR="00125BAC" w:rsidRPr="00125BAC" w:rsidRDefault="00125BAC" w:rsidP="00294C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punti cad.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991FE" w14:textId="77777777" w:rsidR="00125BAC" w:rsidRPr="00125BAC" w:rsidRDefault="00125BAC" w:rsidP="006A23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2B455" w14:textId="77777777" w:rsidR="00125BAC" w:rsidRPr="00125BAC" w:rsidRDefault="00125BAC" w:rsidP="006A23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D12C5" w14:textId="77777777" w:rsidR="00125BAC" w:rsidRPr="00125BAC" w:rsidRDefault="00125BAC" w:rsidP="006A23D4">
            <w:pPr>
              <w:snapToGrid w:val="0"/>
              <w:rPr>
                <w:rFonts w:ascii="Arial" w:hAnsi="Arial" w:cs="Arial"/>
              </w:rPr>
            </w:pPr>
          </w:p>
        </w:tc>
      </w:tr>
      <w:tr w:rsidR="00125BAC" w:rsidRPr="00884008" w14:paraId="0B21AF23" w14:textId="77777777" w:rsidTr="00294C1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E1635" w14:textId="4DABC1D5" w:rsidR="00125BAC" w:rsidRPr="00125BAC" w:rsidRDefault="009E383A" w:rsidP="009E383A">
            <w:pPr>
              <w:shd w:val="clear" w:color="auto" w:fill="FFFFFF"/>
              <w:spacing w:before="100" w:beforeAutospacing="1"/>
              <w:rPr>
                <w:rFonts w:ascii="Arial" w:hAnsi="Arial" w:cs="Arial"/>
                <w:iCs/>
              </w:rPr>
            </w:pPr>
            <w:r w:rsidRPr="002C1275">
              <w:rPr>
                <w:rFonts w:ascii="Arial" w:hAnsi="Arial" w:cs="Arial"/>
                <w:color w:val="19191A"/>
              </w:rPr>
              <w:t>Esperienze di collaudo di reti informatiche e cablaggio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6BEC1" w14:textId="0EAC158E" w:rsidR="00125BAC" w:rsidRPr="00125BAC" w:rsidRDefault="00125BAC" w:rsidP="00294C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Max 5 </w:t>
            </w:r>
            <w:proofErr w:type="spellStart"/>
            <w:r>
              <w:rPr>
                <w:rFonts w:ascii="Arial" w:hAnsi="Arial" w:cs="Arial"/>
              </w:rPr>
              <w:t>esp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0C13E" w14:textId="36A5B8B7" w:rsidR="00125BAC" w:rsidRPr="00125BAC" w:rsidRDefault="00125BAC" w:rsidP="00294C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punti cad.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213CE" w14:textId="77777777" w:rsidR="00125BAC" w:rsidRPr="00125BAC" w:rsidRDefault="00125BAC" w:rsidP="006A23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EAD17" w14:textId="77777777" w:rsidR="00125BAC" w:rsidRPr="00125BAC" w:rsidRDefault="00125BAC" w:rsidP="006A23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30A5F" w14:textId="77777777" w:rsidR="00125BAC" w:rsidRPr="00125BAC" w:rsidRDefault="00125BAC" w:rsidP="006A23D4">
            <w:pPr>
              <w:snapToGrid w:val="0"/>
              <w:rPr>
                <w:rFonts w:ascii="Arial" w:hAnsi="Arial" w:cs="Arial"/>
              </w:rPr>
            </w:pPr>
          </w:p>
        </w:tc>
      </w:tr>
      <w:tr w:rsidR="00125BAC" w:rsidRPr="00884008" w14:paraId="1A41B908" w14:textId="77777777" w:rsidTr="00294C1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574FE" w14:textId="6AEF3B7A" w:rsidR="00125BAC" w:rsidRPr="00125BAC" w:rsidRDefault="00125BAC" w:rsidP="00294C1D">
            <w:pPr>
              <w:widowControl w:val="0"/>
              <w:suppressAutoHyphens/>
              <w:contextualSpacing/>
              <w:rPr>
                <w:rFonts w:ascii="Arial" w:hAnsi="Arial" w:cs="Arial"/>
                <w:iCs/>
              </w:rPr>
            </w:pPr>
            <w:r w:rsidRPr="00072431">
              <w:rPr>
                <w:rFonts w:ascii="Arial" w:hAnsi="Arial" w:cs="Arial"/>
                <w:color w:val="19191A"/>
              </w:rPr>
              <w:t>Incarico di Animatore Digitale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63CB7" w14:textId="2CCB09F2" w:rsidR="00125BAC" w:rsidRPr="00125BAC" w:rsidRDefault="00125BAC" w:rsidP="00294C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Max 4 </w:t>
            </w:r>
            <w:proofErr w:type="spellStart"/>
            <w:r>
              <w:rPr>
                <w:rFonts w:ascii="Arial" w:hAnsi="Arial" w:cs="Arial"/>
              </w:rPr>
              <w:t>esp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42FD7" w14:textId="2FE99942" w:rsidR="00125BAC" w:rsidRPr="00125BAC" w:rsidRDefault="00125BAC" w:rsidP="00294C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punti cad.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C3282" w14:textId="77777777" w:rsidR="00125BAC" w:rsidRPr="00125BAC" w:rsidRDefault="00125BAC" w:rsidP="006A23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A722D" w14:textId="77777777" w:rsidR="00125BAC" w:rsidRPr="00125BAC" w:rsidRDefault="00125BAC" w:rsidP="006A23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B1717" w14:textId="77777777" w:rsidR="00125BAC" w:rsidRPr="00125BAC" w:rsidRDefault="00125BAC" w:rsidP="006A23D4">
            <w:pPr>
              <w:snapToGrid w:val="0"/>
              <w:rPr>
                <w:rFonts w:ascii="Arial" w:hAnsi="Arial" w:cs="Arial"/>
              </w:rPr>
            </w:pPr>
          </w:p>
        </w:tc>
      </w:tr>
      <w:tr w:rsidR="00125BAC" w:rsidRPr="00884008" w14:paraId="3C728426" w14:textId="77777777" w:rsidTr="00294C1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CFC3B" w14:textId="466C294C" w:rsidR="00125BAC" w:rsidRPr="00125BAC" w:rsidRDefault="00125BAC" w:rsidP="00294C1D">
            <w:pPr>
              <w:widowControl w:val="0"/>
              <w:suppressAutoHyphens/>
              <w:contextualSpacing/>
              <w:rPr>
                <w:rFonts w:ascii="Arial" w:hAnsi="Arial" w:cs="Arial"/>
                <w:iCs/>
              </w:rPr>
            </w:pPr>
            <w:r w:rsidRPr="00072431">
              <w:rPr>
                <w:rFonts w:ascii="Arial" w:hAnsi="Arial" w:cs="Arial"/>
                <w:color w:val="19191A"/>
              </w:rPr>
              <w:t>Incarico di componente Team digitale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56223" w14:textId="0B136B55" w:rsidR="00125BAC" w:rsidRPr="00125BAC" w:rsidRDefault="00125BAC" w:rsidP="00294C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Max 4 </w:t>
            </w:r>
            <w:proofErr w:type="spellStart"/>
            <w:r>
              <w:rPr>
                <w:rFonts w:ascii="Arial" w:hAnsi="Arial" w:cs="Arial"/>
              </w:rPr>
              <w:t>esp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2B88C" w14:textId="0B468E7D" w:rsidR="00125BAC" w:rsidRPr="00125BAC" w:rsidRDefault="00125BAC" w:rsidP="00294C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 punti cad.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EB8EA" w14:textId="77777777" w:rsidR="00125BAC" w:rsidRPr="00125BAC" w:rsidRDefault="00125BAC" w:rsidP="006A23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8AB9E" w14:textId="77777777" w:rsidR="00125BAC" w:rsidRPr="00125BAC" w:rsidRDefault="00125BAC" w:rsidP="006A23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CB898" w14:textId="77777777" w:rsidR="00125BAC" w:rsidRPr="00125BAC" w:rsidRDefault="00125BAC" w:rsidP="006A23D4">
            <w:pPr>
              <w:snapToGrid w:val="0"/>
              <w:rPr>
                <w:rFonts w:ascii="Arial" w:hAnsi="Arial" w:cs="Arial"/>
              </w:rPr>
            </w:pPr>
          </w:p>
        </w:tc>
      </w:tr>
      <w:tr w:rsidR="00125BAC" w:rsidRPr="00884008" w14:paraId="1D2F7525" w14:textId="77777777" w:rsidTr="00294C1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36A1F" w14:textId="17E3A345" w:rsidR="00125BAC" w:rsidRPr="00125BAC" w:rsidRDefault="009E383A" w:rsidP="00125BAC">
            <w:pPr>
              <w:widowControl w:val="0"/>
              <w:suppressAutoHyphens/>
              <w:contextualSpacing/>
              <w:rPr>
                <w:rFonts w:ascii="Arial" w:hAnsi="Arial" w:cs="Arial"/>
                <w:iCs/>
              </w:rPr>
            </w:pPr>
            <w:r w:rsidRPr="00072431">
              <w:rPr>
                <w:rFonts w:ascii="Arial" w:hAnsi="Arial" w:cs="Arial"/>
                <w:color w:val="19191A"/>
              </w:rPr>
              <w:t>Esperienze come docente formatore sulle tema</w:t>
            </w:r>
            <w:r>
              <w:rPr>
                <w:rFonts w:ascii="Arial" w:hAnsi="Arial" w:cs="Arial"/>
                <w:color w:val="19191A"/>
              </w:rPr>
              <w:t xml:space="preserve">tiche della didattica digitale e/o sull’uso degli strumenti digitali 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AF8EF" w14:textId="178F0368" w:rsidR="00125BAC" w:rsidRPr="00125BAC" w:rsidRDefault="00125BAC" w:rsidP="00125B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Max 4 </w:t>
            </w:r>
            <w:proofErr w:type="spellStart"/>
            <w:r>
              <w:rPr>
                <w:rFonts w:ascii="Arial" w:hAnsi="Arial" w:cs="Arial"/>
              </w:rPr>
              <w:t>esp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CC238" w14:textId="64827768" w:rsidR="00125BAC" w:rsidRPr="00125BAC" w:rsidRDefault="00125BAC" w:rsidP="00125B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punto cad.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38634" w14:textId="77777777" w:rsidR="00125BAC" w:rsidRPr="00125BAC" w:rsidRDefault="00125BAC" w:rsidP="00125BA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06B03" w14:textId="77777777" w:rsidR="00125BAC" w:rsidRPr="00125BAC" w:rsidRDefault="00125BAC" w:rsidP="00125BA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5F7C7" w14:textId="77777777" w:rsidR="00125BAC" w:rsidRPr="00125BAC" w:rsidRDefault="00125BAC" w:rsidP="00125BAC">
            <w:pPr>
              <w:snapToGrid w:val="0"/>
              <w:rPr>
                <w:rFonts w:ascii="Arial" w:hAnsi="Arial" w:cs="Arial"/>
              </w:rPr>
            </w:pPr>
          </w:p>
        </w:tc>
      </w:tr>
      <w:tr w:rsidR="00125BAC" w:rsidRPr="00884008" w14:paraId="14187959" w14:textId="77777777" w:rsidTr="00294C1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87158" w14:textId="0C36F397" w:rsidR="00125BAC" w:rsidRPr="00125BAC" w:rsidRDefault="00547A2D" w:rsidP="00125BAC">
            <w:pPr>
              <w:widowControl w:val="0"/>
              <w:suppressAutoHyphens/>
              <w:contextualSpacing/>
              <w:rPr>
                <w:rFonts w:ascii="Arial" w:hAnsi="Arial" w:cs="Arial"/>
                <w:iCs/>
              </w:rPr>
            </w:pPr>
            <w:r w:rsidRPr="00072431">
              <w:rPr>
                <w:rFonts w:ascii="Arial" w:hAnsi="Arial" w:cs="Arial"/>
                <w:color w:val="19191A"/>
              </w:rPr>
              <w:t xml:space="preserve">Iscrizione ad Albi professionali attinenti </w:t>
            </w:r>
            <w:proofErr w:type="gramStart"/>
            <w:r w:rsidRPr="00072431">
              <w:rPr>
                <w:rFonts w:ascii="Arial" w:hAnsi="Arial" w:cs="Arial"/>
                <w:color w:val="19191A"/>
              </w:rPr>
              <w:t>la</w:t>
            </w:r>
            <w:proofErr w:type="gramEnd"/>
            <w:r w:rsidRPr="00072431">
              <w:rPr>
                <w:rFonts w:ascii="Arial" w:hAnsi="Arial" w:cs="Arial"/>
                <w:color w:val="19191A"/>
              </w:rPr>
              <w:t xml:space="preserve"> tematica di progettazione degli ambienti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11CA7" w14:textId="3843499F" w:rsidR="00125BAC" w:rsidRPr="00125BAC" w:rsidRDefault="00547A2D" w:rsidP="00125B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50AC9" w14:textId="0B70CDFD" w:rsidR="00125BAC" w:rsidRPr="00125BAC" w:rsidRDefault="00547A2D" w:rsidP="00125B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punto cad.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B8BE0" w14:textId="77777777" w:rsidR="00125BAC" w:rsidRPr="00125BAC" w:rsidRDefault="00125BAC" w:rsidP="00125BA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1D576" w14:textId="77777777" w:rsidR="00125BAC" w:rsidRPr="00125BAC" w:rsidRDefault="00125BAC" w:rsidP="00125BA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6D57A" w14:textId="77777777" w:rsidR="00125BAC" w:rsidRPr="00125BAC" w:rsidRDefault="00125BAC" w:rsidP="00125BAC">
            <w:pPr>
              <w:snapToGrid w:val="0"/>
              <w:rPr>
                <w:rFonts w:ascii="Arial" w:hAnsi="Arial" w:cs="Arial"/>
              </w:rPr>
            </w:pPr>
          </w:p>
        </w:tc>
      </w:tr>
      <w:tr w:rsidR="00125BAC" w:rsidRPr="00884008" w14:paraId="117A19D9" w14:textId="77777777" w:rsidTr="00294C1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A3C67" w14:textId="097F204D" w:rsidR="00125BAC" w:rsidRPr="00125BAC" w:rsidRDefault="00547A2D" w:rsidP="00125BAC">
            <w:pPr>
              <w:widowControl w:val="0"/>
              <w:suppressAutoHyphens/>
              <w:contextualSpacing/>
              <w:rPr>
                <w:rFonts w:ascii="Arial" w:hAnsi="Arial" w:cs="Arial"/>
                <w:iCs/>
              </w:rPr>
            </w:pPr>
            <w:r w:rsidRPr="00072431">
              <w:rPr>
                <w:rFonts w:ascii="Arial" w:hAnsi="Arial" w:cs="Arial"/>
                <w:color w:val="19191A"/>
              </w:rPr>
              <w:t>Incarico di Funzione Strumentale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C2883" w14:textId="66C4D937" w:rsidR="00125BAC" w:rsidRPr="00125BAC" w:rsidRDefault="00547A2D" w:rsidP="00125B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B1569" w14:textId="6B25A372" w:rsidR="00125BAC" w:rsidRPr="00125BAC" w:rsidRDefault="00547A2D" w:rsidP="00125B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punto cad.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14599" w14:textId="77777777" w:rsidR="00125BAC" w:rsidRPr="00125BAC" w:rsidRDefault="00125BAC" w:rsidP="00125BA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7BA27" w14:textId="77777777" w:rsidR="00125BAC" w:rsidRPr="00125BAC" w:rsidRDefault="00125BAC" w:rsidP="00125BA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D2D27" w14:textId="77777777" w:rsidR="00125BAC" w:rsidRPr="00125BAC" w:rsidRDefault="00125BAC" w:rsidP="00125BAC">
            <w:pPr>
              <w:snapToGrid w:val="0"/>
              <w:rPr>
                <w:rFonts w:ascii="Arial" w:hAnsi="Arial" w:cs="Arial"/>
              </w:rPr>
            </w:pPr>
          </w:p>
        </w:tc>
      </w:tr>
      <w:tr w:rsidR="00125BAC" w:rsidRPr="00884008" w14:paraId="595DA996" w14:textId="77777777" w:rsidTr="00294C1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E7432" w14:textId="2EEA25F1" w:rsidR="00125BAC" w:rsidRPr="00125BAC" w:rsidRDefault="00547A2D" w:rsidP="00125BAC">
            <w:pPr>
              <w:widowControl w:val="0"/>
              <w:suppressAutoHyphens/>
              <w:contextualSpacing/>
              <w:rPr>
                <w:rFonts w:ascii="Arial" w:hAnsi="Arial" w:cs="Arial"/>
                <w:iCs/>
              </w:rPr>
            </w:pPr>
            <w:r w:rsidRPr="00072431">
              <w:rPr>
                <w:rFonts w:ascii="Arial" w:hAnsi="Arial" w:cs="Arial"/>
                <w:color w:val="19191A"/>
              </w:rPr>
              <w:t>Incarico di Collaboratore D.S.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C7B7B" w14:textId="2870952B" w:rsidR="00125BAC" w:rsidRPr="00125BAC" w:rsidRDefault="00547A2D" w:rsidP="00125B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Max 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9E4F0" w14:textId="2BA0E211" w:rsidR="00125BAC" w:rsidRPr="00125BAC" w:rsidRDefault="00547A2D" w:rsidP="00125B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punto cad.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0C16D" w14:textId="77777777" w:rsidR="00125BAC" w:rsidRPr="00125BAC" w:rsidRDefault="00125BAC" w:rsidP="00125BA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93E34" w14:textId="77777777" w:rsidR="00125BAC" w:rsidRPr="00125BAC" w:rsidRDefault="00125BAC" w:rsidP="00125BA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40EEE" w14:textId="77777777" w:rsidR="00125BAC" w:rsidRPr="00125BAC" w:rsidRDefault="00125BAC" w:rsidP="00125BAC">
            <w:pPr>
              <w:snapToGrid w:val="0"/>
              <w:rPr>
                <w:rFonts w:ascii="Arial" w:hAnsi="Arial" w:cs="Arial"/>
              </w:rPr>
            </w:pPr>
          </w:p>
        </w:tc>
      </w:tr>
      <w:tr w:rsidR="009E383A" w:rsidRPr="00884008" w14:paraId="5857F1D6" w14:textId="77777777" w:rsidTr="00294C1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80E5F" w14:textId="1FF7EA91" w:rsidR="009E383A" w:rsidRPr="00072431" w:rsidRDefault="009E383A" w:rsidP="00125BAC">
            <w:pPr>
              <w:widowControl w:val="0"/>
              <w:suppressAutoHyphens/>
              <w:contextualSpacing/>
              <w:rPr>
                <w:rFonts w:ascii="Arial" w:hAnsi="Arial" w:cs="Arial"/>
                <w:color w:val="19191A"/>
              </w:rPr>
            </w:pPr>
            <w:r>
              <w:rPr>
                <w:rFonts w:ascii="Arial" w:hAnsi="Arial" w:cs="Arial"/>
                <w:color w:val="19191A"/>
              </w:rPr>
              <w:t>Esperienze come docente formatore sulle tematiche della sicurezza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C0BE9" w14:textId="59F45348" w:rsidR="009E383A" w:rsidRDefault="009E383A" w:rsidP="00125B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1A25E" w14:textId="4112816C" w:rsidR="009E383A" w:rsidRDefault="009E383A" w:rsidP="00125B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punto cad.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EB6E2" w14:textId="77777777" w:rsidR="009E383A" w:rsidRPr="00125BAC" w:rsidRDefault="009E383A" w:rsidP="00125BA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AC190" w14:textId="77777777" w:rsidR="009E383A" w:rsidRPr="00125BAC" w:rsidRDefault="009E383A" w:rsidP="00125BA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07367" w14:textId="77777777" w:rsidR="009E383A" w:rsidRPr="00125BAC" w:rsidRDefault="009E383A" w:rsidP="00125BAC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33E4D93B" w14:textId="77777777" w:rsidR="00CF17D7" w:rsidRDefault="00CF17D7" w:rsidP="00CF17D7">
      <w:pPr>
        <w:shd w:val="clear" w:color="auto" w:fill="FFFFFF"/>
        <w:spacing w:after="100" w:afterAutospacing="1"/>
        <w:rPr>
          <w:rFonts w:ascii="Arial" w:hAnsi="Arial" w:cs="Arial"/>
          <w:color w:val="19191A"/>
        </w:rPr>
      </w:pPr>
    </w:p>
    <w:sectPr w:rsidR="00CF17D7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A9152" w14:textId="77777777" w:rsidR="008E66E7" w:rsidRDefault="008E66E7">
      <w:r>
        <w:separator/>
      </w:r>
    </w:p>
  </w:endnote>
  <w:endnote w:type="continuationSeparator" w:id="0">
    <w:p w14:paraId="5681B812" w14:textId="77777777" w:rsidR="008E66E7" w:rsidRDefault="008E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3021A" w14:textId="03F02D5C" w:rsidR="00AF77A9" w:rsidRDefault="00AF77A9">
    <w:pPr>
      <w:pStyle w:val="Pidipagina"/>
      <w:framePr w:wrap="around" w:vAnchor="text" w:hAnchor="margin" w:xAlign="center" w:y="1"/>
      <w:rPr>
        <w:rStyle w:val="Numeropagina"/>
      </w:rPr>
    </w:pP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61D31" w14:textId="77777777" w:rsidR="008E66E7" w:rsidRDefault="008E66E7">
      <w:r>
        <w:separator/>
      </w:r>
    </w:p>
  </w:footnote>
  <w:footnote w:type="continuationSeparator" w:id="0">
    <w:p w14:paraId="653D6508" w14:textId="77777777" w:rsidR="008E66E7" w:rsidRDefault="008E6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462D2A"/>
    <w:multiLevelType w:val="multilevel"/>
    <w:tmpl w:val="B828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B509D"/>
    <w:multiLevelType w:val="hybridMultilevel"/>
    <w:tmpl w:val="CAD6E922"/>
    <w:lvl w:ilvl="0" w:tplc="4CB2ACAE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7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  <w:num w:numId="18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5304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25BAC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94C1D"/>
    <w:rsid w:val="002A55ED"/>
    <w:rsid w:val="002A6748"/>
    <w:rsid w:val="002B0440"/>
    <w:rsid w:val="002B206B"/>
    <w:rsid w:val="002B3171"/>
    <w:rsid w:val="002B684C"/>
    <w:rsid w:val="002C1C92"/>
    <w:rsid w:val="002C1E86"/>
    <w:rsid w:val="002C4320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532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7758D"/>
    <w:rsid w:val="00484CE2"/>
    <w:rsid w:val="00485D17"/>
    <w:rsid w:val="00491260"/>
    <w:rsid w:val="004914CB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A2D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031D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84008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383A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67FC6"/>
    <w:rsid w:val="00A70490"/>
    <w:rsid w:val="00A727A8"/>
    <w:rsid w:val="00A727B4"/>
    <w:rsid w:val="00A76733"/>
    <w:rsid w:val="00A90F34"/>
    <w:rsid w:val="00A91C14"/>
    <w:rsid w:val="00A93CAF"/>
    <w:rsid w:val="00A93E44"/>
    <w:rsid w:val="00AA6809"/>
    <w:rsid w:val="00AA6CCD"/>
    <w:rsid w:val="00AB16D9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17D7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256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374E"/>
    <w:rsid w:val="00DE44CF"/>
    <w:rsid w:val="00DE791F"/>
    <w:rsid w:val="00DF0084"/>
    <w:rsid w:val="00DF1727"/>
    <w:rsid w:val="00DF7B0B"/>
    <w:rsid w:val="00E019FE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35A7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3984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  <w:style w:type="paragraph" w:styleId="NormaleWeb">
    <w:name w:val="Normal (Web)"/>
    <w:basedOn w:val="Normale"/>
    <w:uiPriority w:val="99"/>
    <w:unhideWhenUsed/>
    <w:rsid w:val="00EA35A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5FBEE9-05B7-46D9-98F3-82070F997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244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1688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Segreteria</cp:lastModifiedBy>
  <cp:revision>11</cp:revision>
  <cp:lastPrinted>2023-04-03T12:15:00Z</cp:lastPrinted>
  <dcterms:created xsi:type="dcterms:W3CDTF">2021-12-30T09:45:00Z</dcterms:created>
  <dcterms:modified xsi:type="dcterms:W3CDTF">2023-04-03T12:18:00Z</dcterms:modified>
</cp:coreProperties>
</file>